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86" w:rsidRDefault="00296186" w:rsidP="00296186">
      <w:proofErr w:type="spellStart"/>
      <w:r>
        <w:t>Ident</w:t>
      </w:r>
      <w:proofErr w:type="spellEnd"/>
      <w:r>
        <w:t xml:space="preserve">. </w:t>
      </w:r>
      <w:proofErr w:type="gramStart"/>
      <w:r>
        <w:t>č.:</w:t>
      </w:r>
      <w:r>
        <w:tab/>
      </w:r>
      <w:proofErr w:type="gramEnd"/>
      <w:r>
        <w:tab/>
      </w:r>
      <w:r>
        <w:tab/>
      </w:r>
      <w:r>
        <w:tab/>
      </w:r>
      <w:proofErr w:type="spellStart"/>
      <w:r>
        <w:t>Datum</w:t>
      </w:r>
      <w:proofErr w:type="spellEnd"/>
      <w:r>
        <w:t>: .............................</w:t>
      </w:r>
    </w:p>
    <w:p w:rsidR="00296186" w:rsidRDefault="00296186" w:rsidP="00296186"/>
    <w:p w:rsidR="00296186" w:rsidRDefault="00296186" w:rsidP="00296186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316"/>
        <w:gridCol w:w="1316"/>
        <w:gridCol w:w="1316"/>
        <w:gridCol w:w="1316"/>
        <w:gridCol w:w="1316"/>
        <w:gridCol w:w="1347"/>
      </w:tblGrid>
      <w:tr w:rsidR="00296186" w:rsidTr="009A6C4F"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jc w:val="center"/>
            </w:pPr>
            <w:proofErr w:type="spellStart"/>
            <w:proofErr w:type="gramStart"/>
            <w:r>
              <w:rPr>
                <w:b/>
                <w:sz w:val="20"/>
              </w:rPr>
              <w:t>celkem</w:t>
            </w:r>
            <w:proofErr w:type="spellEnd"/>
            <w:proofErr w:type="gramEnd"/>
          </w:p>
        </w:tc>
      </w:tr>
      <w:tr w:rsidR="00296186" w:rsidTr="009A6C4F"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96186" w:rsidRDefault="00296186" w:rsidP="009A6C4F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296186" w:rsidRDefault="00296186" w:rsidP="00296186">
      <w:pPr>
        <w:rPr>
          <w:b/>
        </w:rPr>
      </w:pPr>
    </w:p>
    <w:p w:rsidR="00296186" w:rsidRDefault="00296186" w:rsidP="00296186">
      <w:pPr>
        <w:rPr>
          <w:b/>
        </w:rPr>
      </w:pPr>
    </w:p>
    <w:p w:rsidR="00296186" w:rsidRPr="000900FD" w:rsidRDefault="00296186" w:rsidP="00296186">
      <w:pPr>
        <w:rPr>
          <w:b/>
          <w:lang w:val="cs-CZ"/>
        </w:rPr>
      </w:pPr>
      <w:r w:rsidRPr="000900FD">
        <w:rPr>
          <w:b/>
          <w:lang w:val="cs-CZ"/>
        </w:rPr>
        <w:t xml:space="preserve">Italština </w:t>
      </w:r>
      <w:r w:rsidRPr="000900FD">
        <w:rPr>
          <w:b/>
          <w:lang w:val="cs-CZ"/>
        </w:rPr>
        <w:sym w:font="Symbol" w:char="F02D"/>
      </w:r>
      <w:r>
        <w:rPr>
          <w:b/>
          <w:lang w:val="cs-CZ"/>
        </w:rPr>
        <w:t xml:space="preserve"> přijímací zkoušky 2014 – varianta 2</w:t>
      </w:r>
    </w:p>
    <w:p w:rsidR="00296186" w:rsidRPr="00C409BB" w:rsidRDefault="00296186" w:rsidP="00296186">
      <w:pPr>
        <w:rPr>
          <w:b/>
          <w:lang w:val="cs-CZ"/>
        </w:rPr>
      </w:pPr>
    </w:p>
    <w:p w:rsidR="00296186" w:rsidRDefault="00296186" w:rsidP="00296186">
      <w:pPr>
        <w:spacing w:line="480" w:lineRule="auto"/>
        <w:rPr>
          <w:b/>
        </w:rPr>
      </w:pPr>
      <w:r w:rsidRPr="00C409BB">
        <w:rPr>
          <w:b/>
          <w:lang w:val="cs-CZ"/>
        </w:rPr>
        <w:t>T E S T  „A“</w:t>
      </w:r>
    </w:p>
    <w:p w:rsidR="00296186" w:rsidRDefault="00296186" w:rsidP="00296186">
      <w:pPr>
        <w:rPr>
          <w:b/>
          <w:lang w:val="cs-CZ"/>
        </w:rPr>
      </w:pPr>
    </w:p>
    <w:p w:rsidR="00296186" w:rsidRDefault="00296186" w:rsidP="00296186">
      <w:pPr>
        <w:rPr>
          <w:b/>
        </w:rPr>
      </w:pPr>
    </w:p>
    <w:p w:rsidR="00296186" w:rsidRDefault="00296186" w:rsidP="00296186">
      <w:pPr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>Odpovězte na otázky kladně, nebo záporně tak, že v nich</w:t>
      </w:r>
      <w:r>
        <w:rPr>
          <w:b/>
          <w:lang w:val="cs-CZ"/>
        </w:rPr>
        <w:t xml:space="preserve"> </w:t>
      </w:r>
      <w:r>
        <w:rPr>
          <w:b/>
          <w:i/>
          <w:lang w:val="cs-CZ"/>
        </w:rPr>
        <w:t xml:space="preserve">nahradíte podtržené </w:t>
      </w:r>
    </w:p>
    <w:p w:rsidR="00296186" w:rsidRPr="00AF13A9" w:rsidRDefault="00296186" w:rsidP="00296186">
      <w:pPr>
        <w:spacing w:after="120"/>
        <w:ind w:left="709" w:firstLine="709"/>
        <w:rPr>
          <w:lang w:val="cs-CZ"/>
        </w:rPr>
      </w:pPr>
      <w:r>
        <w:rPr>
          <w:b/>
          <w:i/>
          <w:lang w:val="cs-CZ"/>
        </w:rPr>
        <w:t>výrazy nepřízvučným zájmenem nebo částicí:</w:t>
      </w:r>
    </w:p>
    <w:p w:rsidR="00296186" w:rsidRDefault="00296186" w:rsidP="00296186">
      <w:pPr>
        <w:numPr>
          <w:ilvl w:val="0"/>
          <w:numId w:val="4"/>
        </w:numPr>
        <w:spacing w:line="360" w:lineRule="auto"/>
      </w:pPr>
      <w:r>
        <w:t xml:space="preserve">Vai </w:t>
      </w:r>
      <w:r>
        <w:rPr>
          <w:u w:val="single"/>
        </w:rPr>
        <w:t>al mare</w:t>
      </w:r>
      <w:r>
        <w:t xml:space="preserve"> questo fine settimana?</w:t>
      </w:r>
    </w:p>
    <w:p w:rsidR="00296186" w:rsidRDefault="00296186" w:rsidP="00296186">
      <w:pPr>
        <w:spacing w:line="360" w:lineRule="auto"/>
      </w:pPr>
      <w:r>
        <w:t>.............................................................................................................................................  .</w:t>
      </w:r>
    </w:p>
    <w:p w:rsidR="00296186" w:rsidRDefault="00296186" w:rsidP="00296186">
      <w:pPr>
        <w:numPr>
          <w:ilvl w:val="0"/>
          <w:numId w:val="4"/>
        </w:numPr>
        <w:spacing w:line="360" w:lineRule="auto"/>
      </w:pPr>
      <w:r>
        <w:t xml:space="preserve">Il regalo non è piaciuto </w:t>
      </w:r>
      <w:r>
        <w:rPr>
          <w:u w:val="single"/>
        </w:rPr>
        <w:t>alla tua amica</w:t>
      </w:r>
      <w:r>
        <w:t>?</w:t>
      </w:r>
    </w:p>
    <w:p w:rsidR="00296186" w:rsidRDefault="00296186" w:rsidP="00296186">
      <w:pPr>
        <w:spacing w:line="360" w:lineRule="auto"/>
      </w:pPr>
      <w:r>
        <w:t>.............................................................................................................................................  .</w:t>
      </w:r>
    </w:p>
    <w:p w:rsidR="00296186" w:rsidRDefault="00296186" w:rsidP="00296186">
      <w:pPr>
        <w:numPr>
          <w:ilvl w:val="0"/>
          <w:numId w:val="4"/>
        </w:numPr>
        <w:spacing w:line="360" w:lineRule="auto"/>
      </w:pPr>
      <w:r>
        <w:t xml:space="preserve">Vuoi comprare </w:t>
      </w:r>
      <w:r>
        <w:rPr>
          <w:u w:val="single"/>
        </w:rPr>
        <w:t>una rivista</w:t>
      </w:r>
      <w:r>
        <w:t xml:space="preserve"> a Paola?</w:t>
      </w:r>
    </w:p>
    <w:p w:rsidR="00296186" w:rsidRDefault="00296186" w:rsidP="00296186">
      <w:pPr>
        <w:spacing w:line="360" w:lineRule="auto"/>
      </w:pPr>
      <w:r>
        <w:t>.............................................................................................................................................  .</w:t>
      </w:r>
    </w:p>
    <w:p w:rsidR="00296186" w:rsidRDefault="00296186" w:rsidP="00296186">
      <w:pPr>
        <w:numPr>
          <w:ilvl w:val="0"/>
          <w:numId w:val="4"/>
        </w:numPr>
        <w:spacing w:after="120"/>
        <w:ind w:left="357" w:hanging="357"/>
      </w:pPr>
      <w:r>
        <w:t xml:space="preserve">Avete invitato </w:t>
      </w:r>
      <w:r>
        <w:rPr>
          <w:u w:val="single"/>
        </w:rPr>
        <w:t>i Bianchi</w:t>
      </w:r>
      <w:r>
        <w:t xml:space="preserve"> a cena?</w:t>
      </w:r>
    </w:p>
    <w:p w:rsidR="00296186" w:rsidRDefault="00296186" w:rsidP="00296186">
      <w:pPr>
        <w:rPr>
          <w:b/>
        </w:rPr>
      </w:pPr>
      <w:r>
        <w:t>..............................................................................................................................................  .</w:t>
      </w:r>
    </w:p>
    <w:p w:rsidR="00296186" w:rsidRDefault="00296186" w:rsidP="00296186">
      <w:pPr>
        <w:rPr>
          <w:b/>
        </w:rPr>
      </w:pPr>
    </w:p>
    <w:p w:rsidR="00296186" w:rsidRDefault="00296186" w:rsidP="00296186">
      <w:pPr>
        <w:spacing w:line="360" w:lineRule="auto"/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tvarů):</w:t>
      </w:r>
    </w:p>
    <w:p w:rsidR="00296186" w:rsidRDefault="00296186" w:rsidP="00296186">
      <w:pPr>
        <w:numPr>
          <w:ilvl w:val="0"/>
          <w:numId w:val="2"/>
        </w:numPr>
        <w:spacing w:line="360" w:lineRule="auto"/>
      </w:pPr>
      <w:r>
        <w:t>L’amica di Giuseppe sa cucinare molto bene.</w:t>
      </w:r>
    </w:p>
    <w:p w:rsidR="00296186" w:rsidRDefault="00296186" w:rsidP="00296186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296186" w:rsidRDefault="00296186" w:rsidP="00296186">
      <w:pPr>
        <w:numPr>
          <w:ilvl w:val="0"/>
          <w:numId w:val="2"/>
        </w:numPr>
        <w:spacing w:line="360" w:lineRule="auto"/>
      </w:pPr>
      <w:r>
        <w:t>Lo studente guarda un film.</w:t>
      </w:r>
    </w:p>
    <w:p w:rsidR="00296186" w:rsidRDefault="00296186" w:rsidP="00296186">
      <w:r>
        <w:t>.....................................................................................................................................................</w:t>
      </w:r>
    </w:p>
    <w:p w:rsidR="00296186" w:rsidRDefault="00296186" w:rsidP="00296186"/>
    <w:p w:rsidR="00296186" w:rsidRDefault="00296186" w:rsidP="00296186">
      <w:pPr>
        <w:rPr>
          <w:b/>
          <w:i/>
          <w:lang w:val="cs-CZ"/>
        </w:rPr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textu vhodná slovesa ve správném tvaru. Každé sloveso </w:t>
      </w:r>
    </w:p>
    <w:p w:rsidR="00296186" w:rsidRDefault="00296186" w:rsidP="00296186">
      <w:pPr>
        <w:spacing w:line="360" w:lineRule="auto"/>
        <w:ind w:left="708" w:firstLine="708"/>
        <w:rPr>
          <w:b/>
        </w:rPr>
      </w:pPr>
      <w:r>
        <w:rPr>
          <w:b/>
          <w:i/>
          <w:lang w:val="cs-CZ"/>
        </w:rPr>
        <w:t>lze užít jen jednou:</w:t>
      </w:r>
    </w:p>
    <w:p w:rsidR="00296186" w:rsidRDefault="00296186" w:rsidP="00296186">
      <w:pPr>
        <w:spacing w:line="360" w:lineRule="auto"/>
      </w:pPr>
      <w:proofErr w:type="gramStart"/>
      <w:r>
        <w:rPr>
          <w:b/>
        </w:rPr>
        <w:t>ubbidire</w:t>
      </w:r>
      <w:proofErr w:type="gramEnd"/>
      <w:r>
        <w:rPr>
          <w:b/>
        </w:rPr>
        <w:t>, partire, conoscere, uscire, stare, aspettare</w:t>
      </w:r>
    </w:p>
    <w:p w:rsidR="00296186" w:rsidRDefault="00296186" w:rsidP="00296186">
      <w:pPr>
        <w:numPr>
          <w:ilvl w:val="0"/>
          <w:numId w:val="3"/>
        </w:numPr>
        <w:spacing w:line="360" w:lineRule="auto"/>
      </w:pPr>
      <w:r>
        <w:t>Franco, devi .......................................... per Napoli proprio domenica?</w:t>
      </w:r>
    </w:p>
    <w:p w:rsidR="00296186" w:rsidRDefault="00296186" w:rsidP="00296186">
      <w:pPr>
        <w:numPr>
          <w:ilvl w:val="0"/>
          <w:numId w:val="3"/>
        </w:numPr>
        <w:spacing w:line="360" w:lineRule="auto"/>
      </w:pPr>
      <w:r>
        <w:t>Stasera non ....................................................., siamo stanchi.</w:t>
      </w:r>
    </w:p>
    <w:p w:rsidR="00296186" w:rsidRDefault="00296186" w:rsidP="00296186">
      <w:pPr>
        <w:numPr>
          <w:ilvl w:val="0"/>
          <w:numId w:val="3"/>
        </w:numPr>
        <w:spacing w:line="360" w:lineRule="auto"/>
      </w:pPr>
      <w:r>
        <w:t>Ieri sera Carla .......................................... il suo ragazzo fino alle 10.</w:t>
      </w:r>
    </w:p>
    <w:p w:rsidR="00296186" w:rsidRDefault="00296186" w:rsidP="00296186">
      <w:pPr>
        <w:numPr>
          <w:ilvl w:val="0"/>
          <w:numId w:val="3"/>
        </w:numPr>
        <w:spacing w:line="360" w:lineRule="auto"/>
      </w:pPr>
      <w:r>
        <w:t xml:space="preserve">Io ............................... </w:t>
      </w:r>
      <w:proofErr w:type="gramStart"/>
      <w:r>
        <w:t>a</w:t>
      </w:r>
      <w:proofErr w:type="gramEnd"/>
      <w:r>
        <w:t xml:space="preserve"> memoria tutte le poesie di Petrarca.</w:t>
      </w:r>
    </w:p>
    <w:p w:rsidR="00296186" w:rsidRDefault="00296186" w:rsidP="00296186">
      <w:pPr>
        <w:numPr>
          <w:ilvl w:val="0"/>
          <w:numId w:val="3"/>
        </w:numPr>
        <w:spacing w:line="360" w:lineRule="auto"/>
      </w:pPr>
      <w:r>
        <w:t>I fratelli di Mario ..............................</w:t>
      </w:r>
      <w:r>
        <w:rPr>
          <w:b/>
        </w:rPr>
        <w:t xml:space="preserve"> </w:t>
      </w:r>
      <w:r>
        <w:t>bene.</w:t>
      </w:r>
    </w:p>
    <w:p w:rsidR="00296186" w:rsidRDefault="00296186" w:rsidP="00296186">
      <w:pPr>
        <w:numPr>
          <w:ilvl w:val="0"/>
          <w:numId w:val="5"/>
        </w:numPr>
        <w:spacing w:line="360" w:lineRule="auto"/>
        <w:ind w:left="357" w:hanging="357"/>
        <w:rPr>
          <w:b/>
        </w:rPr>
      </w:pPr>
      <w:r>
        <w:t>I bambini non .......................................... ai genitori.</w:t>
      </w:r>
    </w:p>
    <w:p w:rsidR="00296186" w:rsidRDefault="00296186" w:rsidP="00296186">
      <w:pPr>
        <w:spacing w:line="360" w:lineRule="auto"/>
        <w:rPr>
          <w:b/>
        </w:rPr>
      </w:pPr>
    </w:p>
    <w:p w:rsidR="00296186" w:rsidRDefault="00296186" w:rsidP="00296186">
      <w:pPr>
        <w:spacing w:line="360" w:lineRule="auto"/>
      </w:pPr>
    </w:p>
    <w:p w:rsidR="00296186" w:rsidRPr="009439AD" w:rsidRDefault="00296186" w:rsidP="007F6176">
      <w:pPr>
        <w:spacing w:after="120"/>
        <w:rPr>
          <w:b/>
        </w:rPr>
      </w:pPr>
      <w:r w:rsidRPr="009439AD">
        <w:rPr>
          <w:b/>
          <w:lang w:val="cs-CZ"/>
        </w:rPr>
        <w:t>Cvičení 4</w:t>
      </w:r>
      <w:r w:rsidRPr="009439AD">
        <w:rPr>
          <w:b/>
          <w:lang w:val="cs-CZ"/>
        </w:rPr>
        <w:tab/>
      </w:r>
      <w:r w:rsidRPr="009439AD">
        <w:rPr>
          <w:b/>
          <w:i/>
          <w:lang w:val="cs-CZ"/>
        </w:rPr>
        <w:t xml:space="preserve">Přečtěte text a křížkem označte </w:t>
      </w:r>
      <w:r w:rsidRPr="009439AD">
        <w:rPr>
          <w:b/>
          <w:i/>
          <w:u w:val="single"/>
          <w:lang w:val="cs-CZ"/>
        </w:rPr>
        <w:t>pravdivé</w:t>
      </w:r>
      <w:r w:rsidRPr="009439AD">
        <w:rPr>
          <w:b/>
          <w:i/>
          <w:lang w:val="cs-CZ"/>
        </w:rPr>
        <w:t xml:space="preserve"> tvrzení:</w:t>
      </w:r>
    </w:p>
    <w:p w:rsidR="00296186" w:rsidRDefault="00296186" w:rsidP="00296186">
      <w:pPr>
        <w:spacing w:after="120"/>
      </w:pPr>
      <w:r>
        <w:rPr>
          <w:b/>
        </w:rPr>
        <w:t>Quale film scegliere?</w:t>
      </w:r>
    </w:p>
    <w:p w:rsidR="00296186" w:rsidRPr="009439AD" w:rsidRDefault="00296186" w:rsidP="00296186">
      <w:pPr>
        <w:ind w:firstLine="576"/>
      </w:pPr>
      <w:r w:rsidRPr="009439AD">
        <w:t>Stefania ha studiato molto e vuole andare al cinema. Telefona a Piera e le chiede se viene anche lei. A Piera piace l'idea, perché c'è un film storico che parla dei tempi di Roma antica. Anche a Stefania piacciono i film storici, ma quel film dura tre ore e non ha tanto tempo libero.</w:t>
      </w:r>
    </w:p>
    <w:p w:rsidR="00296186" w:rsidRDefault="00296186" w:rsidP="007F6176">
      <w:pPr>
        <w:pStyle w:val="Zkladntext"/>
        <w:ind w:firstLine="578"/>
      </w:pPr>
      <w:r w:rsidRPr="009439AD">
        <w:t xml:space="preserve">Stefania pensa che danno anche un bel film in bianco e nero con Gary Cooper, che è l'attore preferito di Piera. Piera accetta e le due amiche decidono di incontrarsi mezz'ora prima del film in un bar vicino. </w:t>
      </w:r>
      <w:r w:rsidR="00BA5CE8" w:rsidRPr="009439AD">
        <w:t>Stefania</w:t>
      </w:r>
      <w:r w:rsidR="00BA5CE8" w:rsidRPr="009439AD" w:rsidDel="00BA5CE8">
        <w:t xml:space="preserve"> </w:t>
      </w:r>
      <w:r w:rsidRPr="009439AD">
        <w:t>si mette una maglietta, dei jeans, le scarpe da corsa e va in centro.</w:t>
      </w:r>
    </w:p>
    <w:p w:rsidR="00296186" w:rsidRDefault="00296186" w:rsidP="00296186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Stefania vuole andare al cinema con Piera. </w:t>
      </w:r>
      <w:r>
        <w:tab/>
      </w:r>
      <w:r>
        <w:tab/>
      </w:r>
      <w:r>
        <w:tab/>
      </w:r>
      <w:r>
        <w:tab/>
      </w:r>
      <w:r w:rsidRPr="00C421DB">
        <w:sym w:font="Symbol" w:char="F0FF"/>
      </w:r>
    </w:p>
    <w:p w:rsidR="00296186" w:rsidRDefault="00296186" w:rsidP="00296186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Stefania ha tre ore di tempo libero. </w:t>
      </w:r>
      <w:r>
        <w:tab/>
      </w:r>
      <w:r>
        <w:tab/>
      </w:r>
      <w:r>
        <w:tab/>
      </w:r>
      <w:r>
        <w:tab/>
      </w:r>
      <w:r>
        <w:tab/>
      </w:r>
      <w:r w:rsidRPr="00C421DB">
        <w:sym w:font="Symbol" w:char="F0FF"/>
      </w:r>
    </w:p>
    <w:p w:rsidR="00296186" w:rsidRDefault="00296186" w:rsidP="00296186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Stefania e Piera si incontrano con due amiche. </w:t>
      </w:r>
      <w:r>
        <w:tab/>
      </w:r>
      <w:r>
        <w:tab/>
      </w:r>
      <w:r>
        <w:tab/>
      </w:r>
      <w:r>
        <w:tab/>
      </w:r>
      <w:r w:rsidRPr="00C421DB">
        <w:sym w:font="Symbol" w:char="F0FF"/>
      </w:r>
    </w:p>
    <w:p w:rsidR="00296186" w:rsidRPr="00B17EED" w:rsidRDefault="00296186" w:rsidP="0029618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cs="Times Roman"/>
          <w:szCs w:val="24"/>
          <w:lang w:val="cs-CZ"/>
        </w:rPr>
      </w:pPr>
      <w:r>
        <w:t xml:space="preserve">Prima del film le ragazze vanno in un bar vicino. </w:t>
      </w:r>
      <w:r>
        <w:tab/>
      </w:r>
      <w:r>
        <w:tab/>
      </w:r>
      <w:r>
        <w:tab/>
      </w:r>
      <w:r w:rsidRPr="00C421DB">
        <w:sym w:font="Symbol" w:char="F0FF"/>
      </w:r>
    </w:p>
    <w:p w:rsidR="007F6176" w:rsidRPr="00C34817" w:rsidRDefault="007F6176" w:rsidP="007F617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Symbol" w:hAnsi="Symbol"/>
        </w:rPr>
      </w:pPr>
      <w:r>
        <w:t xml:space="preserve">Stefania si veste molto elegante per andare al </w:t>
      </w:r>
      <w:proofErr w:type="gramStart"/>
      <w:r>
        <w:t>cinema.</w:t>
      </w:r>
      <w:r>
        <w:tab/>
      </w:r>
      <w:proofErr w:type="gramEnd"/>
      <w:r>
        <w:tab/>
      </w:r>
      <w:r>
        <w:tab/>
      </w:r>
      <w:r>
        <w:rPr>
          <w:rFonts w:ascii="Symbol" w:hAnsi="Symbol"/>
        </w:rPr>
        <w:t></w:t>
      </w:r>
    </w:p>
    <w:p w:rsidR="00296186" w:rsidRDefault="00296186" w:rsidP="00296186">
      <w:pPr>
        <w:tabs>
          <w:tab w:val="left" w:pos="720"/>
        </w:tabs>
        <w:spacing w:line="360" w:lineRule="auto"/>
      </w:pPr>
    </w:p>
    <w:p w:rsidR="00296186" w:rsidRPr="00586ADF" w:rsidRDefault="00296186" w:rsidP="00296186">
      <w:pPr>
        <w:spacing w:line="360" w:lineRule="auto"/>
        <w:rPr>
          <w:b/>
          <w:i/>
          <w:lang w:val="cs-CZ"/>
        </w:rPr>
      </w:pPr>
      <w:r w:rsidRPr="00586ADF">
        <w:rPr>
          <w:b/>
          <w:lang w:val="cs-CZ"/>
        </w:rPr>
        <w:t>Cvičení 5</w:t>
      </w:r>
      <w:r w:rsidRPr="00586ADF">
        <w:rPr>
          <w:b/>
          <w:lang w:val="cs-CZ"/>
        </w:rPr>
        <w:tab/>
      </w:r>
      <w:r w:rsidRPr="00586ADF">
        <w:rPr>
          <w:b/>
          <w:i/>
          <w:lang w:val="cs-CZ"/>
        </w:rPr>
        <w:t>Přeložte do italštiny:</w:t>
      </w:r>
    </w:p>
    <w:p w:rsidR="00296186" w:rsidRPr="00790A7D" w:rsidRDefault="00296186" w:rsidP="00296186">
      <w:pPr>
        <w:numPr>
          <w:ilvl w:val="0"/>
          <w:numId w:val="5"/>
        </w:numPr>
        <w:spacing w:line="360" w:lineRule="auto"/>
        <w:rPr>
          <w:bCs/>
          <w:lang w:val="cs-CZ"/>
        </w:rPr>
      </w:pPr>
      <w:r>
        <w:rPr>
          <w:bCs/>
          <w:lang w:val="cs-CZ"/>
        </w:rPr>
        <w:t>Požádal jsi ho o informaci</w:t>
      </w:r>
      <w:r w:rsidRPr="00790A7D">
        <w:rPr>
          <w:bCs/>
          <w:lang w:val="cs-CZ"/>
        </w:rPr>
        <w:t>?</w:t>
      </w:r>
    </w:p>
    <w:p w:rsidR="00296186" w:rsidRPr="00790A7D" w:rsidRDefault="00296186" w:rsidP="00296186">
      <w:pPr>
        <w:rPr>
          <w:lang w:val="cs-CZ"/>
        </w:rPr>
      </w:pPr>
      <w:r w:rsidRPr="00790A7D">
        <w:rPr>
          <w:lang w:val="cs-CZ"/>
        </w:rPr>
        <w:t>.................................................................................................................................................. ?</w:t>
      </w:r>
    </w:p>
    <w:p w:rsidR="00296186" w:rsidRPr="00790A7D" w:rsidRDefault="00296186" w:rsidP="00296186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Kdy c</w:t>
      </w:r>
      <w:r w:rsidRPr="00790A7D">
        <w:rPr>
          <w:lang w:val="cs-CZ"/>
        </w:rPr>
        <w:t xml:space="preserve">hceš </w:t>
      </w:r>
      <w:r>
        <w:rPr>
          <w:lang w:val="cs-CZ"/>
        </w:rPr>
        <w:t>od</w:t>
      </w:r>
      <w:r w:rsidRPr="00790A7D">
        <w:rPr>
          <w:lang w:val="cs-CZ"/>
        </w:rPr>
        <w:t>jet na venkov?</w:t>
      </w:r>
    </w:p>
    <w:p w:rsidR="00296186" w:rsidRPr="00790A7D" w:rsidRDefault="00296186" w:rsidP="00296186">
      <w:pPr>
        <w:spacing w:line="360" w:lineRule="auto"/>
        <w:rPr>
          <w:lang w:val="cs-CZ"/>
        </w:rPr>
      </w:pPr>
      <w:r w:rsidRPr="00790A7D">
        <w:rPr>
          <w:lang w:val="cs-CZ"/>
        </w:rPr>
        <w:t>.................................................................................................................................................. ?</w:t>
      </w:r>
    </w:p>
    <w:p w:rsidR="00296186" w:rsidRPr="00790A7D" w:rsidRDefault="00296186" w:rsidP="00296186">
      <w:pPr>
        <w:numPr>
          <w:ilvl w:val="0"/>
          <w:numId w:val="5"/>
        </w:numPr>
        <w:spacing w:line="360" w:lineRule="auto"/>
        <w:rPr>
          <w:lang w:val="cs-CZ"/>
        </w:rPr>
      </w:pPr>
      <w:r>
        <w:rPr>
          <w:lang w:val="cs-CZ"/>
        </w:rPr>
        <w:t>Uplynuly dvě hodiny</w:t>
      </w:r>
      <w:r w:rsidRPr="00790A7D">
        <w:rPr>
          <w:lang w:val="cs-CZ"/>
        </w:rPr>
        <w:t>.</w:t>
      </w:r>
    </w:p>
    <w:p w:rsidR="00296186" w:rsidRPr="00790A7D" w:rsidRDefault="00296186" w:rsidP="00296186">
      <w:pPr>
        <w:rPr>
          <w:lang w:val="cs-CZ"/>
        </w:rPr>
      </w:pPr>
      <w:r w:rsidRPr="00790A7D">
        <w:rPr>
          <w:lang w:val="cs-CZ"/>
        </w:rPr>
        <w:t>.................................................................................................................................................. .</w:t>
      </w:r>
    </w:p>
    <w:p w:rsidR="00296186" w:rsidRPr="00790A7D" w:rsidRDefault="00296186" w:rsidP="00296186">
      <w:pPr>
        <w:numPr>
          <w:ilvl w:val="0"/>
          <w:numId w:val="5"/>
        </w:numPr>
        <w:spacing w:line="360" w:lineRule="auto"/>
        <w:rPr>
          <w:bCs/>
          <w:lang w:val="cs-CZ"/>
        </w:rPr>
      </w:pPr>
      <w:r>
        <w:rPr>
          <w:bCs/>
          <w:lang w:val="cs-CZ"/>
        </w:rPr>
        <w:t>Zdá se mi, že má</w:t>
      </w:r>
      <w:r w:rsidR="00296910">
        <w:rPr>
          <w:bCs/>
          <w:lang w:val="cs-CZ"/>
        </w:rPr>
        <w:t>m</w:t>
      </w:r>
      <w:r>
        <w:rPr>
          <w:bCs/>
          <w:lang w:val="cs-CZ"/>
        </w:rPr>
        <w:t xml:space="preserve"> horečku</w:t>
      </w:r>
      <w:r w:rsidRPr="00790A7D">
        <w:rPr>
          <w:bCs/>
          <w:lang w:val="cs-CZ"/>
        </w:rPr>
        <w:t>.</w:t>
      </w:r>
      <w:bookmarkStart w:id="0" w:name="_GoBack"/>
      <w:bookmarkEnd w:id="0"/>
    </w:p>
    <w:p w:rsidR="00296186" w:rsidRDefault="00296186" w:rsidP="00296186">
      <w:pPr>
        <w:rPr>
          <w:rFonts w:cs="Times Roman"/>
          <w:szCs w:val="24"/>
          <w:lang w:val="cs-CZ"/>
        </w:rPr>
      </w:pPr>
      <w:r w:rsidRPr="00296910">
        <w:rPr>
          <w:lang w:val="cs-CZ"/>
        </w:rPr>
        <w:t>.................................................................................................................................................. .</w:t>
      </w:r>
    </w:p>
    <w:p w:rsidR="00296186" w:rsidRPr="00296910" w:rsidRDefault="00296186">
      <w:pPr>
        <w:suppressAutoHyphens w:val="0"/>
        <w:spacing w:after="160" w:line="259" w:lineRule="auto"/>
        <w:rPr>
          <w:lang w:val="cs-CZ"/>
        </w:rPr>
      </w:pPr>
      <w:r w:rsidRPr="00296910">
        <w:rPr>
          <w:lang w:val="cs-CZ"/>
        </w:rPr>
        <w:br w:type="page"/>
      </w:r>
    </w:p>
    <w:p w:rsidR="00296186" w:rsidRPr="001672D3" w:rsidRDefault="00296186" w:rsidP="00296186">
      <w:pPr>
        <w:rPr>
          <w:b/>
          <w:lang w:val="cs-CZ"/>
        </w:rPr>
      </w:pPr>
      <w:r w:rsidRPr="001672D3">
        <w:rPr>
          <w:b/>
          <w:lang w:val="cs-CZ"/>
        </w:rPr>
        <w:lastRenderedPageBreak/>
        <w:t>T E S T  „B“ – varianta 2</w:t>
      </w:r>
    </w:p>
    <w:p w:rsidR="00296186" w:rsidRPr="001672D3" w:rsidRDefault="00296186" w:rsidP="00296186">
      <w:pPr>
        <w:tabs>
          <w:tab w:val="left" w:pos="2400"/>
          <w:tab w:val="left" w:pos="3120"/>
          <w:tab w:val="left" w:pos="4560"/>
          <w:tab w:val="left" w:pos="5880"/>
        </w:tabs>
        <w:rPr>
          <w:i/>
          <w:iCs/>
          <w:lang w:val="cs-CZ"/>
        </w:rPr>
      </w:pPr>
      <w:r w:rsidRPr="001672D3">
        <w:rPr>
          <w:b/>
          <w:i/>
          <w:iCs/>
          <w:lang w:val="cs-CZ"/>
        </w:rPr>
        <w:t xml:space="preserve">U každé otázky označte křížkem </w:t>
      </w:r>
      <w:r w:rsidRPr="001672D3">
        <w:rPr>
          <w:b/>
          <w:i/>
          <w:iCs/>
          <w:u w:val="single"/>
          <w:lang w:val="cs-CZ"/>
        </w:rPr>
        <w:t xml:space="preserve">jednu </w:t>
      </w:r>
      <w:r w:rsidRPr="001672D3">
        <w:rPr>
          <w:b/>
          <w:i/>
          <w:iCs/>
          <w:lang w:val="cs-CZ"/>
        </w:rPr>
        <w:t>správnou odpověď:</w:t>
      </w:r>
    </w:p>
    <w:p w:rsidR="00296186" w:rsidRPr="001672D3" w:rsidRDefault="00296186" w:rsidP="00296186">
      <w:pPr>
        <w:tabs>
          <w:tab w:val="left" w:pos="2400"/>
          <w:tab w:val="left" w:pos="3120"/>
          <w:tab w:val="left" w:pos="4560"/>
          <w:tab w:val="left" w:pos="5880"/>
        </w:tabs>
        <w:rPr>
          <w:lang w:val="cs-CZ"/>
        </w:rPr>
      </w:pPr>
    </w:p>
    <w:p w:rsidR="00296186" w:rsidRPr="001672D3" w:rsidRDefault="00296186" w:rsidP="00296186">
      <w:pPr>
        <w:pStyle w:val="Predefinito"/>
        <w:numPr>
          <w:ilvl w:val="0"/>
          <w:numId w:val="6"/>
        </w:numPr>
      </w:pPr>
      <w:r w:rsidRPr="001672D3">
        <w:t>Jaderské moře je přirozenou hranicí Itálie</w:t>
      </w:r>
    </w:p>
    <w:p w:rsidR="00296186" w:rsidRPr="001672D3" w:rsidRDefault="00296186" w:rsidP="00296186">
      <w:pPr>
        <w:pStyle w:val="Predefinito"/>
        <w:ind w:left="360"/>
      </w:pPr>
      <w:r w:rsidRPr="001672D3">
        <w:t>□ na severovýchodě</w:t>
      </w:r>
      <w:r w:rsidRPr="001672D3">
        <w:tab/>
      </w:r>
      <w:r w:rsidRPr="001672D3">
        <w:tab/>
        <w:t>□ na jihovýchodě</w:t>
      </w:r>
      <w:r w:rsidRPr="001672D3">
        <w:tab/>
        <w:t>□ na západě</w:t>
      </w:r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r w:rsidRPr="001672D3">
        <w:t xml:space="preserve">Italský film </w:t>
      </w:r>
      <w:r w:rsidRPr="001672D3">
        <w:rPr>
          <w:i/>
        </w:rPr>
        <w:t>Gepard</w:t>
      </w:r>
      <w:r w:rsidRPr="001672D3">
        <w:t xml:space="preserve"> režíroval</w:t>
      </w:r>
    </w:p>
    <w:p w:rsidR="00296186" w:rsidRPr="001672D3" w:rsidRDefault="00296186" w:rsidP="00296186">
      <w:pPr>
        <w:ind w:left="360"/>
        <w:rPr>
          <w:lang w:val="cs-CZ"/>
        </w:rPr>
      </w:pPr>
      <w:r w:rsidRPr="001672D3">
        <w:rPr>
          <w:lang w:val="cs-CZ"/>
        </w:rPr>
        <w:t>□</w:t>
      </w:r>
      <w:r w:rsidRPr="001672D3">
        <w:rPr>
          <w:lang w:val="cs-CZ"/>
        </w:rPr>
        <w:tab/>
        <w:t xml:space="preserve">B. </w:t>
      </w:r>
      <w:proofErr w:type="spellStart"/>
      <w:r w:rsidRPr="001672D3">
        <w:rPr>
          <w:lang w:val="cs-CZ"/>
        </w:rPr>
        <w:t>Bertolucci</w:t>
      </w:r>
      <w:proofErr w:type="spellEnd"/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 xml:space="preserve">□ F. </w:t>
      </w:r>
      <w:proofErr w:type="spellStart"/>
      <w:r w:rsidRPr="001672D3">
        <w:rPr>
          <w:lang w:val="cs-CZ"/>
        </w:rPr>
        <w:t>Fellini</w:t>
      </w:r>
      <w:proofErr w:type="spellEnd"/>
      <w:r w:rsidRPr="001672D3">
        <w:rPr>
          <w:lang w:val="cs-CZ"/>
        </w:rPr>
        <w:tab/>
      </w:r>
      <w:r w:rsidRPr="001672D3">
        <w:rPr>
          <w:lang w:val="cs-CZ"/>
        </w:rPr>
        <w:tab/>
        <w:t xml:space="preserve">□ L. </w:t>
      </w:r>
      <w:proofErr w:type="spellStart"/>
      <w:r w:rsidRPr="001672D3">
        <w:rPr>
          <w:lang w:val="cs-CZ"/>
        </w:rPr>
        <w:t>Visconti</w:t>
      </w:r>
      <w:proofErr w:type="spellEnd"/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r w:rsidRPr="001672D3">
        <w:t>Perugia je hlavním městem kraje</w:t>
      </w:r>
    </w:p>
    <w:p w:rsidR="00296186" w:rsidRPr="001672D3" w:rsidRDefault="00296186" w:rsidP="00296186">
      <w:pPr>
        <w:ind w:firstLine="360"/>
        <w:rPr>
          <w:lang w:val="cs-CZ"/>
        </w:rPr>
      </w:pPr>
      <w:r w:rsidRPr="001672D3">
        <w:rPr>
          <w:lang w:val="cs-CZ"/>
        </w:rPr>
        <w:t>□ Lombardie</w:t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>□ Sicílie</w:t>
      </w:r>
      <w:r w:rsidRPr="001672D3">
        <w:rPr>
          <w:lang w:val="cs-CZ"/>
        </w:rPr>
        <w:tab/>
      </w:r>
      <w:r w:rsidRPr="001672D3">
        <w:rPr>
          <w:lang w:val="cs-CZ"/>
        </w:rPr>
        <w:tab/>
        <w:t>□ Umbrie</w:t>
      </w:r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r w:rsidRPr="001672D3">
        <w:t xml:space="preserve">Autorem románu </w:t>
      </w:r>
      <w:r w:rsidRPr="001672D3">
        <w:rPr>
          <w:i/>
        </w:rPr>
        <w:t>Římanka</w:t>
      </w:r>
      <w:r w:rsidRPr="001672D3">
        <w:t xml:space="preserve"> je</w:t>
      </w:r>
    </w:p>
    <w:p w:rsidR="00296186" w:rsidRPr="001672D3" w:rsidRDefault="00296186" w:rsidP="00296186">
      <w:pPr>
        <w:ind w:firstLine="360"/>
        <w:rPr>
          <w:b/>
          <w:lang w:val="cs-CZ"/>
        </w:rPr>
      </w:pPr>
      <w:r w:rsidRPr="001672D3">
        <w:rPr>
          <w:lang w:val="cs-CZ"/>
        </w:rPr>
        <w:t xml:space="preserve">□ L. </w:t>
      </w:r>
      <w:proofErr w:type="spellStart"/>
      <w:r w:rsidRPr="001672D3">
        <w:rPr>
          <w:lang w:val="cs-CZ"/>
        </w:rPr>
        <w:t>Pirandello</w:t>
      </w:r>
      <w:proofErr w:type="spellEnd"/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 xml:space="preserve">□ U. </w:t>
      </w:r>
      <w:proofErr w:type="spellStart"/>
      <w:r w:rsidRPr="001672D3">
        <w:rPr>
          <w:lang w:val="cs-CZ"/>
        </w:rPr>
        <w:t>Eco</w:t>
      </w:r>
      <w:proofErr w:type="spellEnd"/>
      <w:r w:rsidRPr="001672D3">
        <w:rPr>
          <w:lang w:val="cs-CZ"/>
        </w:rPr>
        <w:tab/>
      </w:r>
      <w:r w:rsidRPr="001672D3">
        <w:rPr>
          <w:lang w:val="cs-CZ"/>
        </w:rPr>
        <w:tab/>
        <w:t>□ A. Moravia</w:t>
      </w:r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r w:rsidRPr="001672D3">
        <w:t xml:space="preserve">Co to je </w:t>
      </w:r>
      <w:proofErr w:type="spellStart"/>
      <w:r w:rsidRPr="001672D3">
        <w:t>Arno</w:t>
      </w:r>
      <w:proofErr w:type="spellEnd"/>
      <w:r w:rsidRPr="001672D3">
        <w:t>?</w:t>
      </w:r>
    </w:p>
    <w:p w:rsidR="00296186" w:rsidRPr="001672D3" w:rsidRDefault="00296186" w:rsidP="00296186">
      <w:pPr>
        <w:ind w:firstLine="360"/>
        <w:rPr>
          <w:lang w:val="cs-CZ"/>
        </w:rPr>
      </w:pPr>
      <w:r w:rsidRPr="001672D3">
        <w:rPr>
          <w:lang w:val="cs-CZ"/>
        </w:rPr>
        <w:t>□ řeka protékající Florencií</w:t>
      </w:r>
      <w:r w:rsidRPr="001672D3">
        <w:rPr>
          <w:lang w:val="cs-CZ"/>
        </w:rPr>
        <w:tab/>
        <w:t>□ hora</w:t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>□ jezero</w:t>
      </w:r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  <w:tabs>
          <w:tab w:val="left" w:pos="3120"/>
          <w:tab w:val="left" w:pos="5880"/>
        </w:tabs>
      </w:pPr>
      <w:r w:rsidRPr="001672D3">
        <w:t>Autorem sochy Pieta v bazilice Sv. Petra v Římě je</w:t>
      </w:r>
    </w:p>
    <w:p w:rsidR="00296186" w:rsidRPr="001672D3" w:rsidRDefault="00296186" w:rsidP="00296186">
      <w:pPr>
        <w:ind w:firstLine="360"/>
        <w:rPr>
          <w:lang w:val="cs-CZ"/>
        </w:rPr>
      </w:pPr>
      <w:r w:rsidRPr="001672D3">
        <w:rPr>
          <w:lang w:val="cs-CZ"/>
        </w:rPr>
        <w:t xml:space="preserve">□ </w:t>
      </w:r>
      <w:proofErr w:type="spellStart"/>
      <w:r w:rsidRPr="001672D3">
        <w:rPr>
          <w:lang w:val="cs-CZ"/>
        </w:rPr>
        <w:t>Pisano</w:t>
      </w:r>
      <w:proofErr w:type="spellEnd"/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 xml:space="preserve">□ </w:t>
      </w:r>
      <w:proofErr w:type="spellStart"/>
      <w:r w:rsidRPr="001672D3">
        <w:rPr>
          <w:lang w:val="cs-CZ"/>
        </w:rPr>
        <w:t>Donatello</w:t>
      </w:r>
      <w:proofErr w:type="spellEnd"/>
      <w:r w:rsidRPr="001672D3">
        <w:rPr>
          <w:lang w:val="cs-CZ"/>
        </w:rPr>
        <w:tab/>
      </w:r>
      <w:r w:rsidRPr="001672D3">
        <w:rPr>
          <w:lang w:val="cs-CZ"/>
        </w:rPr>
        <w:tab/>
        <w:t xml:space="preserve">□ </w:t>
      </w:r>
      <w:proofErr w:type="spellStart"/>
      <w:r w:rsidRPr="001672D3">
        <w:rPr>
          <w:lang w:val="cs-CZ"/>
        </w:rPr>
        <w:t>Michelangelo</w:t>
      </w:r>
      <w:proofErr w:type="spellEnd"/>
    </w:p>
    <w:p w:rsidR="00296186" w:rsidRPr="001672D3" w:rsidRDefault="00296186" w:rsidP="00296186">
      <w:pPr>
        <w:ind w:firstLine="360"/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r w:rsidRPr="001672D3">
        <w:t xml:space="preserve">Italský malíř a architekt </w:t>
      </w:r>
      <w:proofErr w:type="spellStart"/>
      <w:r w:rsidRPr="001672D3">
        <w:t>Giotto</w:t>
      </w:r>
      <w:proofErr w:type="spellEnd"/>
      <w:r w:rsidRPr="001672D3">
        <w:t xml:space="preserve"> je představitelem</w:t>
      </w:r>
    </w:p>
    <w:p w:rsidR="00296186" w:rsidRPr="001672D3" w:rsidRDefault="00296186" w:rsidP="001672D3">
      <w:pPr>
        <w:tabs>
          <w:tab w:val="left" w:pos="0"/>
          <w:tab w:val="left" w:pos="426"/>
        </w:tabs>
        <w:rPr>
          <w:lang w:val="cs-CZ"/>
        </w:rPr>
      </w:pPr>
      <w:r w:rsidRPr="001672D3">
        <w:rPr>
          <w:lang w:val="cs-CZ"/>
        </w:rPr>
        <w:tab/>
        <w:t>□ baroka</w:t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="001672D3">
        <w:rPr>
          <w:lang w:val="cs-CZ"/>
        </w:rPr>
        <w:tab/>
      </w:r>
      <w:r w:rsidRPr="001672D3">
        <w:rPr>
          <w:lang w:val="cs-CZ"/>
        </w:rPr>
        <w:t>□ renesance</w:t>
      </w:r>
      <w:r w:rsidRPr="001672D3">
        <w:rPr>
          <w:lang w:val="cs-CZ"/>
        </w:rPr>
        <w:tab/>
      </w:r>
      <w:r w:rsidRPr="001672D3">
        <w:rPr>
          <w:lang w:val="cs-CZ"/>
        </w:rPr>
        <w:tab/>
        <w:t>□ gotiky</w:t>
      </w:r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  <w:tabs>
          <w:tab w:val="left" w:pos="2400"/>
          <w:tab w:val="left" w:pos="3120"/>
          <w:tab w:val="left" w:pos="4560"/>
          <w:tab w:val="left" w:pos="5880"/>
        </w:tabs>
      </w:pPr>
      <w:r w:rsidRPr="001672D3">
        <w:t>K Itálii nepatří ostrov</w:t>
      </w:r>
    </w:p>
    <w:p w:rsidR="00296186" w:rsidRPr="001672D3" w:rsidRDefault="00296186" w:rsidP="00296186">
      <w:pPr>
        <w:tabs>
          <w:tab w:val="left" w:pos="360"/>
        </w:tabs>
        <w:rPr>
          <w:lang w:val="cs-CZ"/>
        </w:rPr>
      </w:pPr>
      <w:r w:rsidRPr="001672D3">
        <w:rPr>
          <w:lang w:val="cs-CZ"/>
        </w:rPr>
        <w:tab/>
        <w:t>□ Sardinie</w:t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 xml:space="preserve">□ Korsika </w:t>
      </w:r>
      <w:r w:rsidRPr="001672D3">
        <w:rPr>
          <w:lang w:val="cs-CZ"/>
        </w:rPr>
        <w:tab/>
      </w:r>
      <w:r w:rsidRPr="001672D3">
        <w:rPr>
          <w:lang w:val="cs-CZ"/>
        </w:rPr>
        <w:tab/>
        <w:t>□ ostrov Sv. Heleny</w:t>
      </w:r>
    </w:p>
    <w:p w:rsidR="00296186" w:rsidRPr="001672D3" w:rsidRDefault="00296186" w:rsidP="00296186">
      <w:pPr>
        <w:rPr>
          <w:lang w:val="cs-CZ"/>
        </w:rPr>
      </w:pPr>
      <w:r w:rsidRPr="001672D3">
        <w:rPr>
          <w:lang w:val="cs-CZ"/>
        </w:rPr>
        <w:tab/>
      </w: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proofErr w:type="spellStart"/>
      <w:r w:rsidRPr="001672D3">
        <w:t>Brunelleschi</w:t>
      </w:r>
      <w:proofErr w:type="spellEnd"/>
      <w:r w:rsidRPr="001672D3">
        <w:t xml:space="preserve"> byl italský</w:t>
      </w:r>
    </w:p>
    <w:p w:rsidR="00296186" w:rsidRPr="001672D3" w:rsidRDefault="00296186" w:rsidP="00296186">
      <w:pPr>
        <w:ind w:left="360"/>
        <w:rPr>
          <w:lang w:val="cs-CZ"/>
        </w:rPr>
      </w:pPr>
      <w:r w:rsidRPr="001672D3">
        <w:rPr>
          <w:lang w:val="cs-CZ"/>
        </w:rPr>
        <w:t>□ básník</w:t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</w:r>
      <w:r w:rsidRPr="001672D3">
        <w:rPr>
          <w:lang w:val="cs-CZ"/>
        </w:rPr>
        <w:tab/>
        <w:t>□ architekt</w:t>
      </w:r>
      <w:r w:rsidRPr="001672D3">
        <w:rPr>
          <w:lang w:val="cs-CZ"/>
        </w:rPr>
        <w:tab/>
      </w:r>
      <w:r w:rsidRPr="001672D3">
        <w:rPr>
          <w:lang w:val="cs-CZ"/>
        </w:rPr>
        <w:tab/>
        <w:t>□ malíř</w:t>
      </w:r>
    </w:p>
    <w:p w:rsidR="00296186" w:rsidRPr="001672D3" w:rsidRDefault="00296186" w:rsidP="00296186">
      <w:pPr>
        <w:rPr>
          <w:lang w:val="cs-CZ"/>
        </w:rPr>
      </w:pPr>
    </w:p>
    <w:p w:rsidR="00296186" w:rsidRPr="001672D3" w:rsidRDefault="00296186" w:rsidP="00296186">
      <w:pPr>
        <w:pStyle w:val="Odstavecseseznamem"/>
        <w:numPr>
          <w:ilvl w:val="0"/>
          <w:numId w:val="6"/>
        </w:numPr>
      </w:pPr>
      <w:r w:rsidRPr="001672D3">
        <w:t>K vzniku Italské republik</w:t>
      </w:r>
      <w:r w:rsidR="001672D3">
        <w:t>y</w:t>
      </w:r>
      <w:r w:rsidRPr="001672D3">
        <w:t xml:space="preserve"> došlo</w:t>
      </w:r>
    </w:p>
    <w:p w:rsidR="00446741" w:rsidRPr="001672D3" w:rsidRDefault="00296186" w:rsidP="001672D3">
      <w:pPr>
        <w:pStyle w:val="Odstavecseseznamem"/>
        <w:ind w:left="360"/>
      </w:pPr>
      <w:r w:rsidRPr="001672D3">
        <w:t>□ v r. 1946</w:t>
      </w:r>
      <w:r w:rsidRPr="001672D3">
        <w:tab/>
      </w:r>
      <w:r w:rsidRPr="001672D3">
        <w:tab/>
      </w:r>
      <w:r w:rsidRPr="001672D3">
        <w:tab/>
        <w:t>□</w:t>
      </w:r>
      <w:r w:rsidR="00DD3AF5">
        <w:t xml:space="preserve"> </w:t>
      </w:r>
      <w:r w:rsidRPr="001672D3">
        <w:t>v r. 1861</w:t>
      </w:r>
      <w:r w:rsidRPr="001672D3">
        <w:tab/>
      </w:r>
      <w:r w:rsidRPr="001672D3">
        <w:tab/>
        <w:t>□ v r. 1492</w:t>
      </w:r>
    </w:p>
    <w:sectPr w:rsidR="00446741" w:rsidRPr="0016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9D0696"/>
    <w:multiLevelType w:val="multilevel"/>
    <w:tmpl w:val="A5DEB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86"/>
    <w:rsid w:val="001672D3"/>
    <w:rsid w:val="00296186"/>
    <w:rsid w:val="00296910"/>
    <w:rsid w:val="0041015D"/>
    <w:rsid w:val="00446741"/>
    <w:rsid w:val="007F6176"/>
    <w:rsid w:val="00BA5CE8"/>
    <w:rsid w:val="00D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4CC3-74EB-4C85-B071-AC8CD7C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61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6186"/>
    <w:rPr>
      <w:rFonts w:ascii="Times New Roman" w:eastAsia="Times New Roman" w:hAnsi="Times New Roman" w:cs="Times New Roman"/>
      <w:sz w:val="24"/>
      <w:szCs w:val="20"/>
      <w:lang w:val="it-IT" w:eastAsia="zh-CN"/>
    </w:rPr>
  </w:style>
  <w:style w:type="paragraph" w:styleId="Odstavecseseznamem">
    <w:name w:val="List Paragraph"/>
    <w:basedOn w:val="Normln"/>
    <w:uiPriority w:val="34"/>
    <w:qFormat/>
    <w:rsid w:val="00296186"/>
    <w:pPr>
      <w:suppressAutoHyphens w:val="0"/>
      <w:ind w:left="720"/>
      <w:contextualSpacing/>
    </w:pPr>
    <w:rPr>
      <w:szCs w:val="24"/>
      <w:lang w:val="cs-CZ" w:eastAsia="cs-CZ"/>
    </w:rPr>
  </w:style>
  <w:style w:type="paragraph" w:customStyle="1" w:styleId="Predefinito">
    <w:name w:val="Predefinito"/>
    <w:rsid w:val="002961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</dc:creator>
  <cp:keywords/>
  <dc:description/>
  <cp:lastModifiedBy>Klímová</cp:lastModifiedBy>
  <cp:revision>7</cp:revision>
  <dcterms:created xsi:type="dcterms:W3CDTF">2014-05-20T13:37:00Z</dcterms:created>
  <dcterms:modified xsi:type="dcterms:W3CDTF">2014-05-30T12:44:00Z</dcterms:modified>
</cp:coreProperties>
</file>